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46CBE" w14:textId="77777777" w:rsidR="00F370E2" w:rsidRPr="009F715A" w:rsidRDefault="00F370E2" w:rsidP="00F370E2">
      <w:pPr>
        <w:jc w:val="center"/>
        <w:rPr>
          <w:rFonts w:asciiTheme="minorHAnsi" w:hAnsiTheme="minorHAnsi" w:cs="Calibri"/>
          <w:b/>
          <w:sz w:val="20"/>
          <w:szCs w:val="20"/>
        </w:rPr>
      </w:pPr>
    </w:p>
    <w:p w14:paraId="19BC9F33" w14:textId="77777777"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9F715A">
        <w:rPr>
          <w:rFonts w:asciiTheme="minorHAnsi" w:hAnsiTheme="minorHAnsi" w:cs="Calibri"/>
          <w:sz w:val="22"/>
          <w:szCs w:val="22"/>
          <w:lang w:eastAsia="ar-SA"/>
        </w:rPr>
        <w:lastRenderedPageBreak/>
        <w:t>przekazywania Komisji określonych informacji oraz szczegółowe przepisy dotyczące 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projekt  - Uniwersytet Wrocławski, pl. Uniwersytecki 1, 50-137 Wrocław. Moje dane osobowe </w:t>
      </w:r>
      <w:r w:rsidRPr="009F715A">
        <w:rPr>
          <w:rFonts w:asciiTheme="minorHAnsi" w:hAnsiTheme="minorHAnsi" w:cs="Calibri"/>
          <w:sz w:val="22"/>
          <w:szCs w:val="22"/>
          <w:lang w:eastAsia="ar-SA"/>
        </w:rPr>
        <w:lastRenderedPageBreak/>
        <w:t>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367F28D6" w:rsidR="00F370E2" w:rsidRPr="009F715A" w:rsidRDefault="00F370E2" w:rsidP="6C2055D1">
      <w:pPr>
        <w:widowControl/>
        <w:numPr>
          <w:ilvl w:val="0"/>
          <w:numId w:val="27"/>
        </w:numPr>
        <w:suppressAutoHyphens/>
        <w:jc w:val="both"/>
        <w:rPr>
          <w:rFonts w:asciiTheme="minorHAnsi" w:hAnsiTheme="minorHAnsi" w:cs="Calibri"/>
          <w:sz w:val="22"/>
          <w:szCs w:val="22"/>
          <w:lang w:eastAsia="ar-SA"/>
        </w:rPr>
      </w:pPr>
      <w:r w:rsidRPr="6C2055D1">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69F92D7E">
        <w:tc>
          <w:tcPr>
            <w:tcW w:w="4248" w:type="dxa"/>
            <w:shd w:val="clear" w:color="auto" w:fill="auto"/>
          </w:tcPr>
          <w:p w14:paraId="2E713A8F" w14:textId="2A9D455D" w:rsidR="00F370E2" w:rsidRPr="009F715A" w:rsidRDefault="00921887" w:rsidP="001C357A">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8.05.2023</w:t>
            </w:r>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69F92D7E">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69F92D7E">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bookmarkStart w:id="0" w:name="_GoBack"/>
      <w:bookmarkEnd w:id="0"/>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16874" w14:textId="77777777" w:rsidR="00EF5F0E" w:rsidRDefault="00EF5F0E">
      <w:r>
        <w:separator/>
      </w:r>
    </w:p>
  </w:endnote>
  <w:endnote w:type="continuationSeparator" w:id="0">
    <w:p w14:paraId="2360EFB0" w14:textId="77777777" w:rsidR="00EF5F0E" w:rsidRDefault="00EF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rsidR="6C2055D1">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4197" w14:textId="77777777" w:rsidR="00EF5F0E" w:rsidRDefault="00EF5F0E"/>
  </w:footnote>
  <w:footnote w:type="continuationSeparator" w:id="0">
    <w:p w14:paraId="5471EAFB" w14:textId="77777777" w:rsidR="00EF5F0E" w:rsidRDefault="00EF5F0E"/>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hybridMultilevel"/>
    <w:tmpl w:val="0000000E"/>
    <w:lvl w:ilvl="0" w:tplc="5A20EF34">
      <w:start w:val="1"/>
      <w:numFmt w:val="decimal"/>
      <w:lvlText w:val="%1."/>
      <w:lvlJc w:val="left"/>
      <w:pPr>
        <w:tabs>
          <w:tab w:val="num" w:pos="360"/>
        </w:tabs>
        <w:ind w:left="360" w:hanging="360"/>
      </w:pPr>
      <w:rPr>
        <w:rFonts w:cs="Calibri" w:hint="default"/>
      </w:rPr>
    </w:lvl>
    <w:lvl w:ilvl="1" w:tplc="50FC5A1A">
      <w:start w:val="1"/>
      <w:numFmt w:val="decimal"/>
      <w:lvlText w:val="%2)"/>
      <w:lvlJc w:val="left"/>
      <w:pPr>
        <w:tabs>
          <w:tab w:val="num" w:pos="680"/>
        </w:tabs>
        <w:ind w:left="680" w:hanging="323"/>
      </w:pPr>
      <w:rPr>
        <w:rFonts w:cs="Calibri" w:hint="default"/>
      </w:rPr>
    </w:lvl>
    <w:lvl w:ilvl="2" w:tplc="F2485C4E">
      <w:start w:val="1"/>
      <w:numFmt w:val="lowerLetter"/>
      <w:lvlText w:val="%3)"/>
      <w:lvlJc w:val="left"/>
      <w:pPr>
        <w:tabs>
          <w:tab w:val="num" w:pos="680"/>
        </w:tabs>
        <w:ind w:left="680" w:hanging="323"/>
      </w:pPr>
      <w:rPr>
        <w:rFonts w:cs="Calibri" w:hint="default"/>
      </w:rPr>
    </w:lvl>
    <w:lvl w:ilvl="3" w:tplc="A2647E56">
      <w:start w:val="1"/>
      <w:numFmt w:val="decimal"/>
      <w:lvlText w:val="(%4)"/>
      <w:lvlJc w:val="left"/>
      <w:pPr>
        <w:tabs>
          <w:tab w:val="num" w:pos="709"/>
        </w:tabs>
        <w:ind w:left="567" w:firstLine="142"/>
      </w:pPr>
      <w:rPr>
        <w:rFonts w:cs="Calibri" w:hint="default"/>
      </w:rPr>
    </w:lvl>
    <w:lvl w:ilvl="4" w:tplc="4FAE451E">
      <w:start w:val="1"/>
      <w:numFmt w:val="lowerLetter"/>
      <w:lvlText w:val="%5."/>
      <w:lvlJc w:val="left"/>
      <w:pPr>
        <w:tabs>
          <w:tab w:val="num" w:pos="3240"/>
        </w:tabs>
        <w:ind w:left="3240" w:hanging="360"/>
      </w:pPr>
      <w:rPr>
        <w:rFonts w:cs="Calibri" w:hint="default"/>
      </w:rPr>
    </w:lvl>
    <w:lvl w:ilvl="5" w:tplc="0A28E276">
      <w:start w:val="1"/>
      <w:numFmt w:val="lowerRoman"/>
      <w:lvlText w:val="%6."/>
      <w:lvlJc w:val="right"/>
      <w:pPr>
        <w:tabs>
          <w:tab w:val="num" w:pos="3960"/>
        </w:tabs>
        <w:ind w:left="3960" w:hanging="180"/>
      </w:pPr>
      <w:rPr>
        <w:rFonts w:cs="Calibri" w:hint="default"/>
      </w:rPr>
    </w:lvl>
    <w:lvl w:ilvl="6" w:tplc="731459E0">
      <w:start w:val="1"/>
      <w:numFmt w:val="decimal"/>
      <w:lvlText w:val="%7."/>
      <w:lvlJc w:val="left"/>
      <w:pPr>
        <w:tabs>
          <w:tab w:val="num" w:pos="4680"/>
        </w:tabs>
        <w:ind w:left="4680" w:hanging="360"/>
      </w:pPr>
      <w:rPr>
        <w:rFonts w:cs="Calibri" w:hint="default"/>
      </w:rPr>
    </w:lvl>
    <w:lvl w:ilvl="7" w:tplc="7DB04AD6">
      <w:start w:val="1"/>
      <w:numFmt w:val="lowerLetter"/>
      <w:lvlText w:val="%8."/>
      <w:lvlJc w:val="left"/>
      <w:pPr>
        <w:tabs>
          <w:tab w:val="num" w:pos="5400"/>
        </w:tabs>
        <w:ind w:left="5400" w:hanging="360"/>
      </w:pPr>
      <w:rPr>
        <w:rFonts w:cs="Calibri" w:hint="default"/>
      </w:rPr>
    </w:lvl>
    <w:lvl w:ilvl="8" w:tplc="747C41C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hybridMultilevel"/>
    <w:tmpl w:val="00000011"/>
    <w:name w:val="WW8Num18"/>
    <w:lvl w:ilvl="0" w:tplc="A7BED2FC">
      <w:start w:val="1"/>
      <w:numFmt w:val="decimal"/>
      <w:lvlText w:val="%1."/>
      <w:lvlJc w:val="left"/>
      <w:pPr>
        <w:tabs>
          <w:tab w:val="num" w:pos="568"/>
        </w:tabs>
        <w:ind w:left="928" w:hanging="360"/>
      </w:pPr>
      <w:rPr>
        <w:rFonts w:ascii="Calibri" w:eastAsia="Times New Roman" w:hAnsi="Calibri" w:cs="Times New Roman"/>
        <w:bCs/>
        <w:kern w:val="2"/>
        <w:lang w:eastAsia="hi-IN" w:bidi="hi-IN"/>
      </w:rPr>
    </w:lvl>
    <w:lvl w:ilvl="1" w:tplc="B6B24410">
      <w:numFmt w:val="decimal"/>
      <w:lvlText w:val=""/>
      <w:lvlJc w:val="left"/>
    </w:lvl>
    <w:lvl w:ilvl="2" w:tplc="86E813F2">
      <w:numFmt w:val="decimal"/>
      <w:lvlText w:val=""/>
      <w:lvlJc w:val="left"/>
    </w:lvl>
    <w:lvl w:ilvl="3" w:tplc="770A462E">
      <w:numFmt w:val="decimal"/>
      <w:lvlText w:val=""/>
      <w:lvlJc w:val="left"/>
    </w:lvl>
    <w:lvl w:ilvl="4" w:tplc="E78A43EC">
      <w:numFmt w:val="decimal"/>
      <w:lvlText w:val=""/>
      <w:lvlJc w:val="left"/>
    </w:lvl>
    <w:lvl w:ilvl="5" w:tplc="4490D4FE">
      <w:numFmt w:val="decimal"/>
      <w:lvlText w:val=""/>
      <w:lvlJc w:val="left"/>
    </w:lvl>
    <w:lvl w:ilvl="6" w:tplc="9F72759E">
      <w:numFmt w:val="decimal"/>
      <w:lvlText w:val=""/>
      <w:lvlJc w:val="left"/>
    </w:lvl>
    <w:lvl w:ilvl="7" w:tplc="BF0E2488">
      <w:numFmt w:val="decimal"/>
      <w:lvlText w:val=""/>
      <w:lvlJc w:val="left"/>
    </w:lvl>
    <w:lvl w:ilvl="8" w:tplc="FA6E0DC4">
      <w:numFmt w:val="decimal"/>
      <w:lvlText w:val=""/>
      <w:lvlJc w:val="left"/>
    </w:lvl>
  </w:abstractNum>
  <w:abstractNum w:abstractNumId="6" w15:restartNumberingAfterBreak="0">
    <w:nsid w:val="00000015"/>
    <w:multiLevelType w:val="hybridMultilevel"/>
    <w:tmpl w:val="00000015"/>
    <w:name w:val="WW8Num21"/>
    <w:lvl w:ilvl="0" w:tplc="F3A6ADE2">
      <w:start w:val="1"/>
      <w:numFmt w:val="lowerLetter"/>
      <w:lvlText w:val="%1)"/>
      <w:lvlJc w:val="left"/>
      <w:pPr>
        <w:tabs>
          <w:tab w:val="num" w:pos="0"/>
        </w:tabs>
        <w:ind w:left="1080" w:hanging="360"/>
      </w:pPr>
      <w:rPr>
        <w:rFonts w:cs="Calibri" w:hint="default"/>
      </w:rPr>
    </w:lvl>
    <w:lvl w:ilvl="1" w:tplc="518CCE24">
      <w:numFmt w:val="decimal"/>
      <w:lvlText w:val=""/>
      <w:lvlJc w:val="left"/>
    </w:lvl>
    <w:lvl w:ilvl="2" w:tplc="C53062C8">
      <w:numFmt w:val="decimal"/>
      <w:lvlText w:val=""/>
      <w:lvlJc w:val="left"/>
    </w:lvl>
    <w:lvl w:ilvl="3" w:tplc="F66AE20A">
      <w:numFmt w:val="decimal"/>
      <w:lvlText w:val=""/>
      <w:lvlJc w:val="left"/>
    </w:lvl>
    <w:lvl w:ilvl="4" w:tplc="2E0E3B3A">
      <w:numFmt w:val="decimal"/>
      <w:lvlText w:val=""/>
      <w:lvlJc w:val="left"/>
    </w:lvl>
    <w:lvl w:ilvl="5" w:tplc="9F82D47C">
      <w:numFmt w:val="decimal"/>
      <w:lvlText w:val=""/>
      <w:lvlJc w:val="left"/>
    </w:lvl>
    <w:lvl w:ilvl="6" w:tplc="27E27DD4">
      <w:numFmt w:val="decimal"/>
      <w:lvlText w:val=""/>
      <w:lvlJc w:val="left"/>
    </w:lvl>
    <w:lvl w:ilvl="7" w:tplc="9BACAE22">
      <w:numFmt w:val="decimal"/>
      <w:lvlText w:val=""/>
      <w:lvlJc w:val="left"/>
    </w:lvl>
    <w:lvl w:ilvl="8" w:tplc="CEBA5DC0">
      <w:numFmt w:val="decimal"/>
      <w:lvlText w:val=""/>
      <w:lvlJc w:val="left"/>
    </w:lvl>
  </w:abstractNum>
  <w:abstractNum w:abstractNumId="7" w15:restartNumberingAfterBreak="0">
    <w:nsid w:val="00000021"/>
    <w:multiLevelType w:val="hybridMultilevel"/>
    <w:tmpl w:val="00000021"/>
    <w:name w:val="WW8Num33"/>
    <w:lvl w:ilvl="0" w:tplc="7FE4C1D4">
      <w:start w:val="1"/>
      <w:numFmt w:val="lowerLetter"/>
      <w:lvlText w:val="%1)"/>
      <w:lvlJc w:val="left"/>
      <w:pPr>
        <w:tabs>
          <w:tab w:val="num" w:pos="0"/>
        </w:tabs>
        <w:ind w:left="1080" w:hanging="360"/>
      </w:pPr>
      <w:rPr>
        <w:rFonts w:cs="Calibri" w:hint="default"/>
      </w:rPr>
    </w:lvl>
    <w:lvl w:ilvl="1" w:tplc="7A9C28EE">
      <w:numFmt w:val="decimal"/>
      <w:lvlText w:val=""/>
      <w:lvlJc w:val="left"/>
    </w:lvl>
    <w:lvl w:ilvl="2" w:tplc="9C166DC8">
      <w:numFmt w:val="decimal"/>
      <w:lvlText w:val=""/>
      <w:lvlJc w:val="left"/>
    </w:lvl>
    <w:lvl w:ilvl="3" w:tplc="1D603E98">
      <w:numFmt w:val="decimal"/>
      <w:lvlText w:val=""/>
      <w:lvlJc w:val="left"/>
    </w:lvl>
    <w:lvl w:ilvl="4" w:tplc="A2E007AC">
      <w:numFmt w:val="decimal"/>
      <w:lvlText w:val=""/>
      <w:lvlJc w:val="left"/>
    </w:lvl>
    <w:lvl w:ilvl="5" w:tplc="A5CCEE06">
      <w:numFmt w:val="decimal"/>
      <w:lvlText w:val=""/>
      <w:lvlJc w:val="left"/>
    </w:lvl>
    <w:lvl w:ilvl="6" w:tplc="E8A6B9D0">
      <w:numFmt w:val="decimal"/>
      <w:lvlText w:val=""/>
      <w:lvlJc w:val="left"/>
    </w:lvl>
    <w:lvl w:ilvl="7" w:tplc="0DD4F082">
      <w:numFmt w:val="decimal"/>
      <w:lvlText w:val=""/>
      <w:lvlJc w:val="left"/>
    </w:lvl>
    <w:lvl w:ilvl="8" w:tplc="39608C5E">
      <w:numFmt w:val="decimal"/>
      <w:lvlText w:val=""/>
      <w:lvlJc w:val="left"/>
    </w:lvl>
  </w:abstractNum>
  <w:abstractNum w:abstractNumId="8" w15:restartNumberingAfterBreak="0">
    <w:nsid w:val="0000002E"/>
    <w:multiLevelType w:val="hybridMultilevel"/>
    <w:tmpl w:val="0000002E"/>
    <w:name w:val="WW8Num46"/>
    <w:lvl w:ilvl="0" w:tplc="63F6447A">
      <w:start w:val="1"/>
      <w:numFmt w:val="decimal"/>
      <w:lvlText w:val="%1."/>
      <w:lvlJc w:val="left"/>
      <w:pPr>
        <w:tabs>
          <w:tab w:val="num" w:pos="360"/>
        </w:tabs>
        <w:ind w:left="360" w:hanging="360"/>
      </w:pPr>
      <w:rPr>
        <w:rFonts w:cs="Calibri" w:hint="default"/>
      </w:rPr>
    </w:lvl>
    <w:lvl w:ilvl="1" w:tplc="4EF69F98">
      <w:start w:val="1"/>
      <w:numFmt w:val="lowerLetter"/>
      <w:lvlText w:val="%2."/>
      <w:lvlJc w:val="left"/>
      <w:pPr>
        <w:tabs>
          <w:tab w:val="num" w:pos="1440"/>
        </w:tabs>
        <w:ind w:left="1440" w:hanging="360"/>
      </w:pPr>
    </w:lvl>
    <w:lvl w:ilvl="2" w:tplc="1D189784">
      <w:start w:val="1"/>
      <w:numFmt w:val="lowerRoman"/>
      <w:lvlText w:val="%3."/>
      <w:lvlJc w:val="right"/>
      <w:pPr>
        <w:tabs>
          <w:tab w:val="num" w:pos="2160"/>
        </w:tabs>
        <w:ind w:left="2160" w:hanging="180"/>
      </w:pPr>
    </w:lvl>
    <w:lvl w:ilvl="3" w:tplc="07E64D50">
      <w:start w:val="1"/>
      <w:numFmt w:val="decimal"/>
      <w:lvlText w:val="%4."/>
      <w:lvlJc w:val="left"/>
      <w:pPr>
        <w:tabs>
          <w:tab w:val="num" w:pos="2880"/>
        </w:tabs>
        <w:ind w:left="2880" w:hanging="360"/>
      </w:pPr>
    </w:lvl>
    <w:lvl w:ilvl="4" w:tplc="4F167220">
      <w:start w:val="1"/>
      <w:numFmt w:val="lowerLetter"/>
      <w:lvlText w:val="%5."/>
      <w:lvlJc w:val="left"/>
      <w:pPr>
        <w:tabs>
          <w:tab w:val="num" w:pos="3600"/>
        </w:tabs>
        <w:ind w:left="3600" w:hanging="360"/>
      </w:pPr>
    </w:lvl>
    <w:lvl w:ilvl="5" w:tplc="C5282F2A">
      <w:start w:val="1"/>
      <w:numFmt w:val="lowerRoman"/>
      <w:lvlText w:val="%6."/>
      <w:lvlJc w:val="right"/>
      <w:pPr>
        <w:tabs>
          <w:tab w:val="num" w:pos="4320"/>
        </w:tabs>
        <w:ind w:left="4320" w:hanging="180"/>
      </w:pPr>
    </w:lvl>
    <w:lvl w:ilvl="6" w:tplc="C5DE9256">
      <w:start w:val="1"/>
      <w:numFmt w:val="decimal"/>
      <w:lvlText w:val="%7."/>
      <w:lvlJc w:val="left"/>
      <w:pPr>
        <w:tabs>
          <w:tab w:val="num" w:pos="5040"/>
        </w:tabs>
        <w:ind w:left="5040" w:hanging="360"/>
      </w:pPr>
    </w:lvl>
    <w:lvl w:ilvl="7" w:tplc="4FAE2DBA">
      <w:start w:val="1"/>
      <w:numFmt w:val="lowerLetter"/>
      <w:lvlText w:val="%8."/>
      <w:lvlJc w:val="left"/>
      <w:pPr>
        <w:tabs>
          <w:tab w:val="num" w:pos="5760"/>
        </w:tabs>
        <w:ind w:left="5760" w:hanging="360"/>
      </w:pPr>
    </w:lvl>
    <w:lvl w:ilvl="8" w:tplc="B018F61C">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hybridMultilevel"/>
    <w:tmpl w:val="4FD29D62"/>
    <w:lvl w:ilvl="0" w:tplc="5CBADD18">
      <w:start w:val="1"/>
      <w:numFmt w:val="decimal"/>
      <w:lvlText w:val="%1)"/>
      <w:lvlJc w:val="left"/>
      <w:pPr>
        <w:ind w:left="360" w:hanging="360"/>
      </w:pPr>
    </w:lvl>
    <w:lvl w:ilvl="1" w:tplc="835E375A">
      <w:start w:val="1"/>
      <w:numFmt w:val="decimal"/>
      <w:lvlText w:val="%2."/>
      <w:lvlJc w:val="left"/>
      <w:pPr>
        <w:ind w:left="720" w:hanging="360"/>
      </w:pPr>
    </w:lvl>
    <w:lvl w:ilvl="2" w:tplc="EAC675E8">
      <w:start w:val="1"/>
      <w:numFmt w:val="lowerRoman"/>
      <w:lvlText w:val="%3)"/>
      <w:lvlJc w:val="left"/>
      <w:pPr>
        <w:ind w:left="1080" w:hanging="360"/>
      </w:pPr>
    </w:lvl>
    <w:lvl w:ilvl="3" w:tplc="A68E46FE">
      <w:start w:val="1"/>
      <w:numFmt w:val="decimal"/>
      <w:lvlText w:val="(%4)"/>
      <w:lvlJc w:val="left"/>
      <w:pPr>
        <w:ind w:left="1440" w:hanging="360"/>
      </w:pPr>
    </w:lvl>
    <w:lvl w:ilvl="4" w:tplc="136A49B2">
      <w:start w:val="1"/>
      <w:numFmt w:val="lowerLetter"/>
      <w:lvlText w:val="(%5)"/>
      <w:lvlJc w:val="left"/>
      <w:pPr>
        <w:ind w:left="1800" w:hanging="360"/>
      </w:pPr>
    </w:lvl>
    <w:lvl w:ilvl="5" w:tplc="C4D4A48C">
      <w:start w:val="1"/>
      <w:numFmt w:val="lowerRoman"/>
      <w:lvlText w:val="(%6)"/>
      <w:lvlJc w:val="left"/>
      <w:pPr>
        <w:ind w:left="2160" w:hanging="360"/>
      </w:pPr>
    </w:lvl>
    <w:lvl w:ilvl="6" w:tplc="F7F886F6">
      <w:start w:val="1"/>
      <w:numFmt w:val="decimal"/>
      <w:lvlText w:val="%7."/>
      <w:lvlJc w:val="left"/>
      <w:pPr>
        <w:ind w:left="2520" w:hanging="360"/>
      </w:pPr>
    </w:lvl>
    <w:lvl w:ilvl="7" w:tplc="F47E18CA">
      <w:start w:val="1"/>
      <w:numFmt w:val="lowerLetter"/>
      <w:lvlText w:val="%8."/>
      <w:lvlJc w:val="left"/>
      <w:pPr>
        <w:ind w:left="2880" w:hanging="360"/>
      </w:pPr>
    </w:lvl>
    <w:lvl w:ilvl="8" w:tplc="83D29F10">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hybridMultilevel"/>
    <w:tmpl w:val="BC1CEF58"/>
    <w:lvl w:ilvl="0" w:tplc="B4084AF6">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tplc="1D9E7CDA">
      <w:numFmt w:val="decimal"/>
      <w:lvlText w:val=""/>
      <w:lvlJc w:val="left"/>
    </w:lvl>
    <w:lvl w:ilvl="2" w:tplc="387A2FAC">
      <w:numFmt w:val="decimal"/>
      <w:lvlText w:val=""/>
      <w:lvlJc w:val="left"/>
    </w:lvl>
    <w:lvl w:ilvl="3" w:tplc="475E6AAC">
      <w:numFmt w:val="decimal"/>
      <w:lvlText w:val=""/>
      <w:lvlJc w:val="left"/>
    </w:lvl>
    <w:lvl w:ilvl="4" w:tplc="DED415B6">
      <w:numFmt w:val="decimal"/>
      <w:lvlText w:val=""/>
      <w:lvlJc w:val="left"/>
    </w:lvl>
    <w:lvl w:ilvl="5" w:tplc="3670B32A">
      <w:numFmt w:val="decimal"/>
      <w:lvlText w:val=""/>
      <w:lvlJc w:val="left"/>
    </w:lvl>
    <w:lvl w:ilvl="6" w:tplc="DC7AE4C6">
      <w:numFmt w:val="decimal"/>
      <w:lvlText w:val=""/>
      <w:lvlJc w:val="left"/>
    </w:lvl>
    <w:lvl w:ilvl="7" w:tplc="1B363B56">
      <w:numFmt w:val="decimal"/>
      <w:lvlText w:val=""/>
      <w:lvlJc w:val="left"/>
    </w:lvl>
    <w:lvl w:ilvl="8" w:tplc="B33A38C6">
      <w:numFmt w:val="decimal"/>
      <w:lvlText w:val=""/>
      <w:lvlJc w:val="left"/>
    </w:lvl>
  </w:abstractNum>
  <w:abstractNum w:abstractNumId="1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72CF3"/>
    <w:multiLevelType w:val="hybridMultilevel"/>
    <w:tmpl w:val="DCD2F762"/>
    <w:lvl w:ilvl="0" w:tplc="08E0E14E">
      <w:start w:val="1"/>
      <w:numFmt w:val="lowerLetter"/>
      <w:lvlText w:val="%1)"/>
      <w:lvlJc w:val="left"/>
      <w:pPr>
        <w:tabs>
          <w:tab w:val="num" w:pos="1068"/>
        </w:tabs>
        <w:ind w:left="1068" w:hanging="360"/>
      </w:pPr>
      <w:rPr>
        <w:rFonts w:ascii="Times New Roman" w:eastAsia="Times New Roman" w:hAnsi="Times New Roman" w:cs="Times New Roman"/>
      </w:rPr>
    </w:lvl>
    <w:lvl w:ilvl="1" w:tplc="EE140932">
      <w:start w:val="1"/>
      <w:numFmt w:val="lowerLetter"/>
      <w:lvlText w:val="%2)"/>
      <w:lvlJc w:val="left"/>
      <w:pPr>
        <w:tabs>
          <w:tab w:val="num" w:pos="1788"/>
        </w:tabs>
        <w:ind w:left="1788" w:hanging="360"/>
      </w:pPr>
      <w:rPr>
        <w:rFonts w:ascii="Times New Roman" w:eastAsia="Times New Roman" w:hAnsi="Times New Roman" w:cs="Times New Roman"/>
      </w:rPr>
    </w:lvl>
    <w:lvl w:ilvl="2" w:tplc="3EC0D5F2">
      <w:start w:val="1"/>
      <w:numFmt w:val="bullet"/>
      <w:lvlText w:val=""/>
      <w:lvlJc w:val="left"/>
      <w:pPr>
        <w:tabs>
          <w:tab w:val="num" w:pos="2148"/>
        </w:tabs>
        <w:ind w:left="2148" w:hanging="360"/>
      </w:pPr>
      <w:rPr>
        <w:rFonts w:ascii="Symbol" w:hAnsi="Symbol" w:hint="default"/>
      </w:rPr>
    </w:lvl>
    <w:lvl w:ilvl="3" w:tplc="4BB01574">
      <w:start w:val="1"/>
      <w:numFmt w:val="decimal"/>
      <w:lvlText w:val="%4."/>
      <w:lvlJc w:val="left"/>
      <w:pPr>
        <w:tabs>
          <w:tab w:val="num" w:pos="2508"/>
        </w:tabs>
        <w:ind w:left="2508" w:hanging="360"/>
      </w:pPr>
    </w:lvl>
    <w:lvl w:ilvl="4" w:tplc="54D4D82A">
      <w:start w:val="1"/>
      <w:numFmt w:val="decimal"/>
      <w:lvlText w:val="%5."/>
      <w:lvlJc w:val="left"/>
      <w:pPr>
        <w:tabs>
          <w:tab w:val="num" w:pos="2868"/>
        </w:tabs>
        <w:ind w:left="2868" w:hanging="360"/>
      </w:pPr>
    </w:lvl>
    <w:lvl w:ilvl="5" w:tplc="7F3CC6A4">
      <w:start w:val="1"/>
      <w:numFmt w:val="decimal"/>
      <w:lvlText w:val="%6."/>
      <w:lvlJc w:val="left"/>
      <w:pPr>
        <w:tabs>
          <w:tab w:val="num" w:pos="3228"/>
        </w:tabs>
        <w:ind w:left="3228" w:hanging="360"/>
      </w:pPr>
    </w:lvl>
    <w:lvl w:ilvl="6" w:tplc="F6747F88">
      <w:start w:val="1"/>
      <w:numFmt w:val="decimal"/>
      <w:lvlText w:val="%7."/>
      <w:lvlJc w:val="left"/>
      <w:pPr>
        <w:tabs>
          <w:tab w:val="num" w:pos="3588"/>
        </w:tabs>
        <w:ind w:left="3588" w:hanging="360"/>
      </w:pPr>
    </w:lvl>
    <w:lvl w:ilvl="7" w:tplc="1C7AE376">
      <w:start w:val="1"/>
      <w:numFmt w:val="decimal"/>
      <w:lvlText w:val="%8."/>
      <w:lvlJc w:val="left"/>
      <w:pPr>
        <w:tabs>
          <w:tab w:val="num" w:pos="3948"/>
        </w:tabs>
        <w:ind w:left="3948" w:hanging="360"/>
      </w:pPr>
    </w:lvl>
    <w:lvl w:ilvl="8" w:tplc="B03A51F6">
      <w:start w:val="1"/>
      <w:numFmt w:val="decimal"/>
      <w:lvlText w:val="%9."/>
      <w:lvlJc w:val="left"/>
      <w:pPr>
        <w:tabs>
          <w:tab w:val="num" w:pos="4308"/>
        </w:tabs>
        <w:ind w:left="4308" w:hanging="360"/>
      </w:pPr>
    </w:lvl>
  </w:abstractNum>
  <w:abstractNum w:abstractNumId="24"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26"/>
  </w:num>
  <w:num w:numId="5">
    <w:abstractNumId w:val="16"/>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8"/>
  </w:num>
  <w:num w:numId="11">
    <w:abstractNumId w:val="0"/>
  </w:num>
  <w:num w:numId="12">
    <w:abstractNumId w:val="1"/>
  </w:num>
  <w:num w:numId="13">
    <w:abstractNumId w:val="2"/>
  </w:num>
  <w:num w:numId="14">
    <w:abstractNumId w:val="3"/>
  </w:num>
  <w:num w:numId="15">
    <w:abstractNumId w:val="12"/>
  </w:num>
  <w:num w:numId="16">
    <w:abstractNumId w:val="23"/>
  </w:num>
  <w:num w:numId="17">
    <w:abstractNumId w:val="11"/>
  </w:num>
  <w:num w:numId="18">
    <w:abstractNumId w:val="21"/>
  </w:num>
  <w:num w:numId="19">
    <w:abstractNumId w:val="24"/>
  </w:num>
  <w:num w:numId="20">
    <w:abstractNumId w:val="25"/>
  </w:num>
  <w:num w:numId="21">
    <w:abstractNumId w:val="20"/>
  </w:num>
  <w:num w:numId="22">
    <w:abstractNumId w:val="13"/>
  </w:num>
  <w:num w:numId="23">
    <w:abstractNumId w:val="27"/>
  </w:num>
  <w:num w:numId="24">
    <w:abstractNumId w:val="4"/>
  </w:num>
  <w:num w:numId="25">
    <w:abstractNumId w:val="6"/>
  </w:num>
  <w:num w:numId="26">
    <w:abstractNumId w:val="7"/>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278D2"/>
    <w:rsid w:val="000A4064"/>
    <w:rsid w:val="001147CC"/>
    <w:rsid w:val="00161ABE"/>
    <w:rsid w:val="001C357A"/>
    <w:rsid w:val="0024429D"/>
    <w:rsid w:val="0029490B"/>
    <w:rsid w:val="0035747D"/>
    <w:rsid w:val="003D6646"/>
    <w:rsid w:val="0045412E"/>
    <w:rsid w:val="004D0139"/>
    <w:rsid w:val="00563DF9"/>
    <w:rsid w:val="00653C22"/>
    <w:rsid w:val="006D03EC"/>
    <w:rsid w:val="006E23F5"/>
    <w:rsid w:val="007019B9"/>
    <w:rsid w:val="00710ED1"/>
    <w:rsid w:val="00731141"/>
    <w:rsid w:val="009058F2"/>
    <w:rsid w:val="00921887"/>
    <w:rsid w:val="00A658AD"/>
    <w:rsid w:val="00AB0832"/>
    <w:rsid w:val="00B00565"/>
    <w:rsid w:val="00B316BE"/>
    <w:rsid w:val="00B433F5"/>
    <w:rsid w:val="00BC010B"/>
    <w:rsid w:val="00BE6667"/>
    <w:rsid w:val="00C734B6"/>
    <w:rsid w:val="00D4267F"/>
    <w:rsid w:val="00E75DFF"/>
    <w:rsid w:val="00EA04DF"/>
    <w:rsid w:val="00EF5F0E"/>
    <w:rsid w:val="00F370E2"/>
    <w:rsid w:val="00FD639B"/>
    <w:rsid w:val="00FF2FD2"/>
    <w:rsid w:val="358F9181"/>
    <w:rsid w:val="69F92D7E"/>
    <w:rsid w:val="6C205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6" ma:contentTypeDescription="Utwórz nowy dokument." ma:contentTypeScope="" ma:versionID="7efe55a6148ebc7cbd62e85a441da82a">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86a2380c9d8f1dbf1fc7098dd24e8801"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Props1.xml><?xml version="1.0" encoding="utf-8"?>
<ds:datastoreItem xmlns:ds="http://schemas.openxmlformats.org/officeDocument/2006/customXml" ds:itemID="{AD5A7715-2FD9-4DA0-8763-E34A660D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3.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 ds:uri="a6fe4ffd-9f1d-4eff-af66-a4c7c3bc6c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7298</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 Modelska</cp:lastModifiedBy>
  <cp:revision>7</cp:revision>
  <cp:lastPrinted>2018-12-03T08:46:00Z</cp:lastPrinted>
  <dcterms:created xsi:type="dcterms:W3CDTF">2019-03-12T12:36:00Z</dcterms:created>
  <dcterms:modified xsi:type="dcterms:W3CDTF">2023-02-16T10:20:00Z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