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4C5919DB" w:rsidR="009F715A" w:rsidRPr="009A5914" w:rsidRDefault="009F715A" w:rsidP="0093709F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 podnosząca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kompetencje zawodowe (</w:t>
      </w:r>
      <w:r w:rsid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górnictwo,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geologia i ochrona środowiska obszarów górniczych),</w:t>
      </w:r>
      <w:r w:rsidR="0093709F">
        <w:t xml:space="preserve">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komunikacyjne, analityczne i interpersonalne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133A6F4" w:rsidR="00A03CA8" w:rsidRDefault="009A5914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</w:t>
      </w:r>
    </w:p>
    <w:p w14:paraId="4FE2A98B" w14:textId="18AC98F8" w:rsidR="009A0920" w:rsidRPr="009A0920" w:rsidRDefault="000B1841" w:rsidP="00972A96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„Wizyta studyjna w zakładach górnic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zych Kujaw</w:t>
      </w: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, 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0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-2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1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października 2021</w:t>
      </w:r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57B5E830" w:rsidR="00F558B0" w:rsidRPr="00F558B0" w:rsidRDefault="00F558B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Średnia z semestru 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letniego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202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1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>/202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2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BC1F" w14:textId="77777777" w:rsidR="009F57E5" w:rsidRDefault="009F57E5">
      <w:r>
        <w:separator/>
      </w:r>
    </w:p>
  </w:endnote>
  <w:endnote w:type="continuationSeparator" w:id="0">
    <w:p w14:paraId="29CB2D87" w14:textId="77777777" w:rsidR="009F57E5" w:rsidRDefault="009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244E" w14:textId="77777777" w:rsidR="009F57E5" w:rsidRDefault="009F57E5"/>
  </w:footnote>
  <w:footnote w:type="continuationSeparator" w:id="0">
    <w:p w14:paraId="6F880AC4" w14:textId="77777777" w:rsidR="009F57E5" w:rsidRDefault="009F5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49943">
    <w:abstractNumId w:val="35"/>
  </w:num>
  <w:num w:numId="2" w16cid:durableId="1959024103">
    <w:abstractNumId w:val="21"/>
  </w:num>
  <w:num w:numId="3" w16cid:durableId="912393915">
    <w:abstractNumId w:val="11"/>
  </w:num>
  <w:num w:numId="4" w16cid:durableId="1159542357">
    <w:abstractNumId w:val="40"/>
  </w:num>
  <w:num w:numId="5" w16cid:durableId="711266831">
    <w:abstractNumId w:val="26"/>
  </w:num>
  <w:num w:numId="6" w16cid:durableId="1318416464">
    <w:abstractNumId w:val="31"/>
  </w:num>
  <w:num w:numId="7" w16cid:durableId="1133790672">
    <w:abstractNumId w:val="29"/>
  </w:num>
  <w:num w:numId="8" w16cid:durableId="1914314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604807">
    <w:abstractNumId w:val="5"/>
    <w:lvlOverride w:ilvl="0">
      <w:startOverride w:val="1"/>
    </w:lvlOverride>
  </w:num>
  <w:num w:numId="10" w16cid:durableId="833837512">
    <w:abstractNumId w:val="30"/>
  </w:num>
  <w:num w:numId="11" w16cid:durableId="1968387865">
    <w:abstractNumId w:val="0"/>
  </w:num>
  <w:num w:numId="12" w16cid:durableId="1298950950">
    <w:abstractNumId w:val="1"/>
  </w:num>
  <w:num w:numId="13" w16cid:durableId="1442341812">
    <w:abstractNumId w:val="2"/>
  </w:num>
  <w:num w:numId="14" w16cid:durableId="552273509">
    <w:abstractNumId w:val="3"/>
  </w:num>
  <w:num w:numId="15" w16cid:durableId="978073328">
    <w:abstractNumId w:val="16"/>
  </w:num>
  <w:num w:numId="16" w16cid:durableId="834338979">
    <w:abstractNumId w:val="36"/>
  </w:num>
  <w:num w:numId="17" w16cid:durableId="1938443008">
    <w:abstractNumId w:val="15"/>
  </w:num>
  <w:num w:numId="18" w16cid:durableId="752971053">
    <w:abstractNumId w:val="34"/>
  </w:num>
  <w:num w:numId="19" w16cid:durableId="1436317990">
    <w:abstractNumId w:val="37"/>
  </w:num>
  <w:num w:numId="20" w16cid:durableId="643315029">
    <w:abstractNumId w:val="38"/>
  </w:num>
  <w:num w:numId="21" w16cid:durableId="738669462">
    <w:abstractNumId w:val="33"/>
  </w:num>
  <w:num w:numId="22" w16cid:durableId="1232498081">
    <w:abstractNumId w:val="17"/>
  </w:num>
  <w:num w:numId="23" w16cid:durableId="1897231344">
    <w:abstractNumId w:val="41"/>
  </w:num>
  <w:num w:numId="24" w16cid:durableId="217136413">
    <w:abstractNumId w:val="18"/>
  </w:num>
  <w:num w:numId="25" w16cid:durableId="433592710">
    <w:abstractNumId w:val="42"/>
  </w:num>
  <w:num w:numId="26" w16cid:durableId="318506522">
    <w:abstractNumId w:val="10"/>
  </w:num>
  <w:num w:numId="27" w16cid:durableId="1833789277">
    <w:abstractNumId w:val="12"/>
  </w:num>
  <w:num w:numId="28" w16cid:durableId="1670670693">
    <w:abstractNumId w:val="28"/>
  </w:num>
  <w:num w:numId="29" w16cid:durableId="1814256309">
    <w:abstractNumId w:val="27"/>
  </w:num>
  <w:num w:numId="30" w16cid:durableId="1485856294">
    <w:abstractNumId w:val="24"/>
  </w:num>
  <w:num w:numId="31" w16cid:durableId="980770742">
    <w:abstractNumId w:val="32"/>
  </w:num>
  <w:num w:numId="32" w16cid:durableId="1385369852">
    <w:abstractNumId w:val="25"/>
  </w:num>
  <w:num w:numId="33" w16cid:durableId="942036664">
    <w:abstractNumId w:val="23"/>
  </w:num>
  <w:num w:numId="34" w16cid:durableId="1672636742">
    <w:abstractNumId w:val="22"/>
  </w:num>
  <w:num w:numId="35" w16cid:durableId="1930506168">
    <w:abstractNumId w:val="39"/>
  </w:num>
  <w:num w:numId="36" w16cid:durableId="1247035450">
    <w:abstractNumId w:val="19"/>
  </w:num>
  <w:num w:numId="37" w16cid:durableId="264071540">
    <w:abstractNumId w:val="4"/>
  </w:num>
  <w:num w:numId="38" w16cid:durableId="1444497091">
    <w:abstractNumId w:val="6"/>
  </w:num>
  <w:num w:numId="39" w16cid:durableId="1689407224">
    <w:abstractNumId w:val="7"/>
  </w:num>
  <w:num w:numId="40" w16cid:durableId="923759469">
    <w:abstractNumId w:val="8"/>
  </w:num>
  <w:num w:numId="41" w16cid:durableId="1733964049">
    <w:abstractNumId w:val="9"/>
  </w:num>
  <w:num w:numId="42" w16cid:durableId="390928149">
    <w:abstractNumId w:val="13"/>
  </w:num>
  <w:num w:numId="43" w16cid:durableId="30813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3493C"/>
    <w:rsid w:val="00056667"/>
    <w:rsid w:val="00060380"/>
    <w:rsid w:val="000A4064"/>
    <w:rsid w:val="000B1841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65B57"/>
    <w:rsid w:val="004A215A"/>
    <w:rsid w:val="004B49CA"/>
    <w:rsid w:val="004C1627"/>
    <w:rsid w:val="004D0139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3199B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3709F"/>
    <w:rsid w:val="00942DB9"/>
    <w:rsid w:val="00972A96"/>
    <w:rsid w:val="009763D0"/>
    <w:rsid w:val="009A0920"/>
    <w:rsid w:val="009A11DA"/>
    <w:rsid w:val="009A5914"/>
    <w:rsid w:val="009E3A63"/>
    <w:rsid w:val="009F57E5"/>
    <w:rsid w:val="009F715A"/>
    <w:rsid w:val="00A03302"/>
    <w:rsid w:val="00A03CA8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15</cp:revision>
  <cp:lastPrinted>2019-02-04T07:51:00Z</cp:lastPrinted>
  <dcterms:created xsi:type="dcterms:W3CDTF">2021-04-01T13:14:00Z</dcterms:created>
  <dcterms:modified xsi:type="dcterms:W3CDTF">2022-10-04T09:45:00Z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